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r w:rsidR="00870710">
        <w:t xml:space="preserve"> 5</w:t>
      </w:r>
      <w:bookmarkStart w:id="0" w:name="_GoBack"/>
      <w:bookmarkEnd w:id="0"/>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62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62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28" w:hAnsi="Arial" w:cs="Arial"/>
                <w:color w:val="000000"/>
                <w:sz w:val="14"/>
                <w:szCs w:val="14"/>
                <w:u w:val="none"/>
              </w:rPr>
              <w:t>articolo 17 della legge 19 marzo 1990, n. 55</w:t>
            </w:r>
            <w:r w:rsidR="00625142" w:rsidRPr="00121BF6">
              <w:rPr>
                <w:rStyle w:val="Collegamentoipertestuale"/>
                <w:rFonts w:ascii="Arial" w:eastAsia="font62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628"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62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628"/>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628"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62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62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853" w:rsidRDefault="00C30853">
      <w:pPr>
        <w:spacing w:before="0" w:after="0"/>
      </w:pPr>
      <w:r>
        <w:separator/>
      </w:r>
    </w:p>
  </w:endnote>
  <w:endnote w:type="continuationSeparator" w:id="0">
    <w:p w:rsidR="00C30853" w:rsidRDefault="00C308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2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853" w:rsidRDefault="00C30853">
      <w:pPr>
        <w:spacing w:before="0" w:after="0"/>
      </w:pPr>
      <w:r>
        <w:separator/>
      </w:r>
    </w:p>
  </w:footnote>
  <w:footnote w:type="continuationSeparator" w:id="0">
    <w:p w:rsidR="00C30853" w:rsidRDefault="00C3085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70710"/>
    <w:rsid w:val="0089654F"/>
    <w:rsid w:val="008C734C"/>
    <w:rsid w:val="008E3A62"/>
    <w:rsid w:val="008E4273"/>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0853"/>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232C987"/>
  <w15:chartTrackingRefBased/>
  <w15:docId w15:val="{131DEAE4-4AA1-495B-BDE6-C540E099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28"/>
      <w:b/>
      <w:bCs/>
      <w:smallCaps/>
      <w:szCs w:val="28"/>
    </w:rPr>
  </w:style>
  <w:style w:type="paragraph" w:styleId="Titolo2">
    <w:name w:val="heading 2"/>
    <w:basedOn w:val="Normale"/>
    <w:qFormat/>
    <w:pPr>
      <w:keepNext/>
      <w:outlineLvl w:val="1"/>
    </w:pPr>
    <w:rPr>
      <w:rFonts w:eastAsia="font628"/>
      <w:b/>
      <w:bCs/>
      <w:szCs w:val="26"/>
    </w:rPr>
  </w:style>
  <w:style w:type="paragraph" w:styleId="Titolo3">
    <w:name w:val="heading 3"/>
    <w:basedOn w:val="Normale"/>
    <w:qFormat/>
    <w:pPr>
      <w:keepNext/>
      <w:outlineLvl w:val="2"/>
    </w:pPr>
    <w:rPr>
      <w:rFonts w:eastAsia="font628"/>
      <w:bCs/>
      <w:i/>
    </w:rPr>
  </w:style>
  <w:style w:type="paragraph" w:styleId="Titolo4">
    <w:name w:val="heading 4"/>
    <w:basedOn w:val="Normale"/>
    <w:qFormat/>
    <w:pPr>
      <w:keepNext/>
      <w:outlineLvl w:val="3"/>
    </w:pPr>
    <w:rPr>
      <w:rFonts w:eastAsia="font6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628" w:hAnsi="Times New Roman" w:cs="Times New Roman"/>
      <w:b/>
      <w:bCs/>
      <w:smallCaps/>
      <w:sz w:val="24"/>
      <w:szCs w:val="28"/>
      <w:lang w:eastAsia="it-IT" w:bidi="it-IT"/>
    </w:rPr>
  </w:style>
  <w:style w:type="character" w:customStyle="1" w:styleId="Titolo2Carattere">
    <w:name w:val="Titolo 2 Carattere"/>
    <w:rPr>
      <w:rFonts w:ascii="Times New Roman" w:eastAsia="font628" w:hAnsi="Times New Roman" w:cs="Times New Roman"/>
      <w:b/>
      <w:bCs/>
      <w:sz w:val="24"/>
      <w:szCs w:val="26"/>
      <w:lang w:eastAsia="it-IT" w:bidi="it-IT"/>
    </w:rPr>
  </w:style>
  <w:style w:type="character" w:customStyle="1" w:styleId="Titolo3Carattere">
    <w:name w:val="Titolo 3 Carattere"/>
    <w:rPr>
      <w:rFonts w:ascii="Times New Roman" w:eastAsia="font628" w:hAnsi="Times New Roman" w:cs="Times New Roman"/>
      <w:bCs/>
      <w:i/>
      <w:sz w:val="24"/>
      <w:lang w:eastAsia="it-IT" w:bidi="it-IT"/>
    </w:rPr>
  </w:style>
  <w:style w:type="character" w:customStyle="1" w:styleId="Titolo4Carattere">
    <w:name w:val="Titolo 4 Carattere"/>
    <w:rPr>
      <w:rFonts w:ascii="Times New Roman" w:eastAsia="font62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73FD23EC77BA4A9C7A6C1AEB6D4FB1" ma:contentTypeVersion="11" ma:contentTypeDescription="Creare un nuovo documento." ma:contentTypeScope="" ma:versionID="ad5851b833161b34dbe5b15e0a0fc90e">
  <xsd:schema xmlns:xsd="http://www.w3.org/2001/XMLSchema" xmlns:xs="http://www.w3.org/2001/XMLSchema" xmlns:p="http://schemas.microsoft.com/office/2006/metadata/properties" xmlns:ns2="f84404ab-f4ec-464f-86df-651a58f3215f" xmlns:ns3="828a547e-8f9b-4a6f-af56-9e6f760cd176" targetNamespace="http://schemas.microsoft.com/office/2006/metadata/properties" ma:root="true" ma:fieldsID="f4ea21334889b49de4627c4198bd5fbc" ns2:_="" ns3:_="">
    <xsd:import namespace="f84404ab-f4ec-464f-86df-651a58f3215f"/>
    <xsd:import namespace="828a547e-8f9b-4a6f-af56-9e6f760c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04ab-f4ec-464f-86df-651a58f32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d2fbad4-8ea2-4cab-ae2d-ab3061f0f0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a547e-8f9b-4a6f-af56-9e6f760c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6a5359-1405-43de-b31c-d0bac461a0cb}" ma:internalName="TaxCatchAll" ma:showField="CatchAllData" ma:web="828a547e-8f9b-4a6f-af56-9e6f760cd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4404ab-f4ec-464f-86df-651a58f3215f">
      <Terms xmlns="http://schemas.microsoft.com/office/infopath/2007/PartnerControls"/>
    </lcf76f155ced4ddcb4097134ff3c332f>
    <TaxCatchAll xmlns="828a547e-8f9b-4a6f-af56-9e6f760cd17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5A0B-8D46-4ED2-BAF0-4F942465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404ab-f4ec-464f-86df-651a58f3215f"/>
    <ds:schemaRef ds:uri="828a547e-8f9b-4a6f-af56-9e6f760c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133E6-0448-4C10-A6CC-2B325EC80591}">
  <ds:schemaRefs>
    <ds:schemaRef ds:uri="http://schemas.microsoft.com/sharepoint/v3/contenttype/forms"/>
  </ds:schemaRefs>
</ds:datastoreItem>
</file>

<file path=customXml/itemProps3.xml><?xml version="1.0" encoding="utf-8"?>
<ds:datastoreItem xmlns:ds="http://schemas.openxmlformats.org/officeDocument/2006/customXml" ds:itemID="{8B1F82ED-4399-4953-BA9A-D9FD03BD96E6}">
  <ds:schemaRefs>
    <ds:schemaRef ds:uri="http://purl.org/dc/terms/"/>
    <ds:schemaRef ds:uri="828a547e-8f9b-4a6f-af56-9e6f760cd176"/>
    <ds:schemaRef ds:uri="http://schemas.microsoft.com/office/2006/documentManagement/types"/>
    <ds:schemaRef ds:uri="http://schemas.openxmlformats.org/package/2006/metadata/core-properties"/>
    <ds:schemaRef ds:uri="http://purl.org/dc/elements/1.1/"/>
    <ds:schemaRef ds:uri="f84404ab-f4ec-464f-86df-651a58f3215f"/>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4722B0-515B-4F9D-92C8-79FBCBC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6338</Words>
  <Characters>36132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Matteo Magnani</cp:lastModifiedBy>
  <cp:revision>2</cp:revision>
  <cp:lastPrinted>2016-07-15T13:50:00Z</cp:lastPrinted>
  <dcterms:created xsi:type="dcterms:W3CDTF">2023-04-26T11:16:00Z</dcterms:created>
  <dcterms:modified xsi:type="dcterms:W3CDTF">2023-04-26T11:16:00Z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